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8D" w:rsidRDefault="00F0588D">
      <w:pPr>
        <w:tabs>
          <w:tab w:val="left" w:pos="6045"/>
        </w:tabs>
        <w:autoSpaceDE w:val="0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65"/>
        <w:gridCol w:w="5116"/>
      </w:tblGrid>
      <w:tr w:rsidR="00F0588D" w:rsidTr="00BC640B">
        <w:tc>
          <w:tcPr>
            <w:tcW w:w="4665" w:type="dxa"/>
            <w:shd w:val="clear" w:color="auto" w:fill="auto"/>
          </w:tcPr>
          <w:p w:rsidR="00F0588D" w:rsidRDefault="00BC640B">
            <w:pPr>
              <w:pStyle w:val="ab"/>
            </w:pPr>
            <w:r>
              <w:t>Принято:</w:t>
            </w:r>
          </w:p>
          <w:p w:rsidR="00BC640B" w:rsidRDefault="00BC640B">
            <w:pPr>
              <w:pStyle w:val="ab"/>
            </w:pPr>
            <w:r>
              <w:t xml:space="preserve">Педагогическим советом </w:t>
            </w:r>
          </w:p>
          <w:p w:rsidR="00BC640B" w:rsidRDefault="00BC640B" w:rsidP="00FE578D">
            <w:pPr>
              <w:pStyle w:val="ab"/>
            </w:pPr>
            <w:r>
              <w:t xml:space="preserve">От </w:t>
            </w:r>
          </w:p>
        </w:tc>
        <w:tc>
          <w:tcPr>
            <w:tcW w:w="5116" w:type="dxa"/>
            <w:shd w:val="clear" w:color="auto" w:fill="auto"/>
          </w:tcPr>
          <w:p w:rsidR="00F0588D" w:rsidRDefault="00FE578D">
            <w:pPr>
              <w:tabs>
                <w:tab w:val="left" w:pos="6045"/>
              </w:tabs>
              <w:autoSpaceDE w:val="0"/>
            </w:pPr>
            <w:r>
              <w:t xml:space="preserve">                            </w:t>
            </w:r>
            <w:r w:rsidR="00F0588D">
              <w:t xml:space="preserve">Утверждаю: </w:t>
            </w:r>
          </w:p>
          <w:p w:rsidR="00F0588D" w:rsidRDefault="00FE578D">
            <w:pPr>
              <w:tabs>
                <w:tab w:val="left" w:pos="6045"/>
              </w:tabs>
              <w:autoSpaceDE w:val="0"/>
            </w:pPr>
            <w:r>
              <w:t xml:space="preserve">                            </w:t>
            </w:r>
            <w:r w:rsidR="00F0588D">
              <w:t xml:space="preserve">Директор </w:t>
            </w:r>
          </w:p>
          <w:p w:rsidR="000B095A" w:rsidRPr="000B095A" w:rsidRDefault="000B095A" w:rsidP="000B095A">
            <w:pPr>
              <w:pStyle w:val="a8"/>
              <w:shd w:val="clear" w:color="auto" w:fill="FFFFFF"/>
              <w:spacing w:before="0" w:after="0"/>
              <w:rPr>
                <w:b/>
                <w:color w:val="000000"/>
              </w:rPr>
            </w:pPr>
            <w:r>
              <w:t xml:space="preserve">                            </w:t>
            </w:r>
            <w:r w:rsidRPr="000B095A">
              <w:rPr>
                <w:rStyle w:val="a4"/>
                <w:b w:val="0"/>
                <w:color w:val="000000"/>
              </w:rPr>
              <w:t>(наименование ОУ)</w:t>
            </w:r>
          </w:p>
          <w:p w:rsidR="00FE578D" w:rsidRDefault="00FE578D">
            <w:pPr>
              <w:tabs>
                <w:tab w:val="left" w:pos="6045"/>
              </w:tabs>
              <w:autoSpaceDE w:val="0"/>
            </w:pPr>
          </w:p>
          <w:p w:rsidR="00F0588D" w:rsidRDefault="00FE578D">
            <w:pPr>
              <w:tabs>
                <w:tab w:val="left" w:pos="6045"/>
              </w:tabs>
              <w:autoSpaceDE w:val="0"/>
            </w:pPr>
            <w:r>
              <w:t xml:space="preserve">                            </w:t>
            </w:r>
            <w:r w:rsidR="00F0588D">
              <w:t xml:space="preserve">___________ </w:t>
            </w:r>
          </w:p>
          <w:p w:rsidR="00F0588D" w:rsidRDefault="00FE578D" w:rsidP="00BC640B">
            <w:pPr>
              <w:tabs>
                <w:tab w:val="left" w:pos="6045"/>
              </w:tabs>
            </w:pPr>
            <w:r>
              <w:t xml:space="preserve">                            </w:t>
            </w:r>
            <w:r w:rsidR="005D2029">
              <w:t>приказ</w:t>
            </w:r>
          </w:p>
          <w:p w:rsidR="00BC640B" w:rsidRDefault="00FE578D" w:rsidP="00FE578D">
            <w:pPr>
              <w:tabs>
                <w:tab w:val="left" w:pos="6045"/>
              </w:tabs>
            </w:pPr>
            <w:r>
              <w:t xml:space="preserve">                            </w:t>
            </w:r>
            <w:r w:rsidR="005D2029">
              <w:t>от</w:t>
            </w:r>
            <w:r w:rsidR="00BC640B">
              <w:t xml:space="preserve"> </w:t>
            </w:r>
          </w:p>
        </w:tc>
      </w:tr>
      <w:tr w:rsidR="00FE578D" w:rsidTr="00BC640B">
        <w:tc>
          <w:tcPr>
            <w:tcW w:w="4665" w:type="dxa"/>
            <w:shd w:val="clear" w:color="auto" w:fill="auto"/>
          </w:tcPr>
          <w:p w:rsidR="00FE578D" w:rsidRDefault="00FE578D">
            <w:pPr>
              <w:pStyle w:val="ab"/>
            </w:pPr>
          </w:p>
        </w:tc>
        <w:tc>
          <w:tcPr>
            <w:tcW w:w="5116" w:type="dxa"/>
            <w:shd w:val="clear" w:color="auto" w:fill="auto"/>
          </w:tcPr>
          <w:p w:rsidR="00FE578D" w:rsidRDefault="00FE578D">
            <w:pPr>
              <w:tabs>
                <w:tab w:val="left" w:pos="6045"/>
              </w:tabs>
              <w:autoSpaceDE w:val="0"/>
            </w:pPr>
          </w:p>
        </w:tc>
      </w:tr>
    </w:tbl>
    <w:p w:rsidR="00F0588D" w:rsidRDefault="00F0588D">
      <w:pPr>
        <w:tabs>
          <w:tab w:val="left" w:pos="6045"/>
        </w:tabs>
        <w:autoSpaceDE w:val="0"/>
      </w:pPr>
    </w:p>
    <w:p w:rsidR="00F0588D" w:rsidRDefault="00F0588D">
      <w:pPr>
        <w:pStyle w:val="1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0588D" w:rsidRDefault="00F0588D">
      <w:pPr>
        <w:pStyle w:val="1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ИНСТРУКЦИЯ </w:t>
      </w: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для сотрудников образовательного учреждения </w:t>
      </w:r>
    </w:p>
    <w:p w:rsidR="00F0588D" w:rsidRDefault="00FE578D">
      <w:pPr>
        <w:pStyle w:val="a8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>(</w:t>
      </w:r>
      <w:r w:rsidR="00B92AF9">
        <w:rPr>
          <w:rStyle w:val="a4"/>
          <w:color w:val="000000"/>
        </w:rPr>
        <w:t>наименование ОУ</w:t>
      </w:r>
      <w:r>
        <w:rPr>
          <w:rStyle w:val="a4"/>
          <w:color w:val="000000"/>
        </w:rPr>
        <w:t>)</w:t>
      </w: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 о порядке действий при осуществлении контроля </w:t>
      </w: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color w:val="000000"/>
        </w:rPr>
      </w:pPr>
      <w:r>
        <w:rPr>
          <w:rStyle w:val="a4"/>
          <w:color w:val="000000"/>
        </w:rPr>
        <w:t xml:space="preserve">использования </w:t>
      </w:r>
      <w:proofErr w:type="gramStart"/>
      <w:r>
        <w:rPr>
          <w:rStyle w:val="a4"/>
          <w:color w:val="000000"/>
        </w:rPr>
        <w:t>обучающимися</w:t>
      </w:r>
      <w:proofErr w:type="gramEnd"/>
      <w:r>
        <w:rPr>
          <w:rStyle w:val="a4"/>
          <w:color w:val="000000"/>
        </w:rPr>
        <w:t xml:space="preserve"> сети Интернет</w:t>
      </w: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color w:val="000000"/>
        </w:rPr>
      </w:pP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1. Настоящая инструкция устанавливает порядок действий сотрудников образовательных учреждений при обнаружении:</w:t>
      </w:r>
    </w:p>
    <w:p w:rsidR="00F0588D" w:rsidRDefault="00F0588D">
      <w:pPr>
        <w:pStyle w:val="a8"/>
        <w:numPr>
          <w:ilvl w:val="0"/>
          <w:numId w:val="15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обращения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к </w:t>
      </w:r>
      <w:proofErr w:type="spellStart"/>
      <w:r>
        <w:rPr>
          <w:color w:val="000000"/>
        </w:rPr>
        <w:t>контенту</w:t>
      </w:r>
      <w:proofErr w:type="spellEnd"/>
      <w:r>
        <w:rPr>
          <w:color w:val="000000"/>
        </w:rPr>
        <w:t>, не имеющему отношения к образовательному процессу;</w:t>
      </w:r>
    </w:p>
    <w:p w:rsidR="00F0588D" w:rsidRDefault="00F0588D">
      <w:pPr>
        <w:pStyle w:val="a8"/>
        <w:numPr>
          <w:ilvl w:val="0"/>
          <w:numId w:val="15"/>
        </w:numPr>
        <w:shd w:val="clear" w:color="auto" w:fill="FFFFFF"/>
        <w:spacing w:before="0" w:after="0"/>
        <w:jc w:val="both"/>
        <w:rPr>
          <w:color w:val="000000"/>
        </w:rPr>
      </w:pPr>
      <w:proofErr w:type="gramStart"/>
      <w:r>
        <w:rPr>
          <w:color w:val="000000"/>
        </w:rPr>
        <w:t xml:space="preserve">отказа при обращении к </w:t>
      </w:r>
      <w:proofErr w:type="spellStart"/>
      <w:r>
        <w:rPr>
          <w:color w:val="000000"/>
        </w:rPr>
        <w:t>контенту</w:t>
      </w:r>
      <w:proofErr w:type="spellEnd"/>
      <w:r>
        <w:rPr>
          <w:color w:val="000000"/>
        </w:rPr>
        <w:t>, имеющему отношение к образовательному процессу, вызванного техническими причинами.</w:t>
      </w:r>
      <w:proofErr w:type="gramEnd"/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 Контроль использования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сети Интернет осуществляют:</w:t>
      </w:r>
    </w:p>
    <w:p w:rsidR="00F0588D" w:rsidRDefault="00F0588D">
      <w:pPr>
        <w:pStyle w:val="a8"/>
        <w:numPr>
          <w:ilvl w:val="0"/>
          <w:numId w:val="1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во время занятия — проводящий его </w:t>
      </w:r>
      <w:r w:rsidR="00BC640B">
        <w:rPr>
          <w:color w:val="000000"/>
        </w:rPr>
        <w:t>учитель</w:t>
      </w:r>
      <w:r>
        <w:rPr>
          <w:color w:val="000000"/>
        </w:rPr>
        <w:t xml:space="preserve"> и (или) работник ОУ, специально выделенный для помощи в проведении занятий;</w:t>
      </w:r>
    </w:p>
    <w:p w:rsidR="00F0588D" w:rsidRDefault="00F0588D">
      <w:pPr>
        <w:pStyle w:val="a8"/>
        <w:numPr>
          <w:ilvl w:val="0"/>
          <w:numId w:val="1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во время использования сети Интернет для свободной работы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— сотрудник ОУ, назначенный руководителем ОУ в установленном порядке.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3. </w:t>
      </w:r>
      <w:r w:rsidR="00BC640B">
        <w:rPr>
          <w:color w:val="000000"/>
        </w:rPr>
        <w:t>Учи</w:t>
      </w:r>
      <w:r>
        <w:rPr>
          <w:color w:val="000000"/>
        </w:rPr>
        <w:t>тель:</w:t>
      </w:r>
    </w:p>
    <w:p w:rsidR="00F0588D" w:rsidRDefault="00F0588D">
      <w:pPr>
        <w:pStyle w:val="a8"/>
        <w:numPr>
          <w:ilvl w:val="0"/>
          <w:numId w:val="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F0588D" w:rsidRDefault="00F0588D">
      <w:pPr>
        <w:pStyle w:val="a8"/>
        <w:numPr>
          <w:ilvl w:val="0"/>
          <w:numId w:val="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наблюдает за использованием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компьютеров и сети Интернет;</w:t>
      </w:r>
    </w:p>
    <w:p w:rsidR="00F0588D" w:rsidRDefault="00F0588D">
      <w:pPr>
        <w:pStyle w:val="a8"/>
        <w:numPr>
          <w:ilvl w:val="0"/>
          <w:numId w:val="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способствует осуществлению контроля объемов трафика ОУ в сети Интернет;</w:t>
      </w:r>
    </w:p>
    <w:p w:rsidR="00F0588D" w:rsidRDefault="00F0588D">
      <w:pPr>
        <w:pStyle w:val="a8"/>
        <w:numPr>
          <w:ilvl w:val="0"/>
          <w:numId w:val="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обучающимся требований при работе в сети Интернет;</w:t>
      </w:r>
    </w:p>
    <w:p w:rsidR="00F0588D" w:rsidRDefault="00F0588D">
      <w:pPr>
        <w:pStyle w:val="a8"/>
        <w:numPr>
          <w:ilvl w:val="0"/>
          <w:numId w:val="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доводит до классного руководителя информацию о нарушении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правил работы в сети Интернет;</w:t>
      </w:r>
    </w:p>
    <w:p w:rsidR="00F0588D" w:rsidRDefault="00F0588D">
      <w:pPr>
        <w:pStyle w:val="a8"/>
        <w:numPr>
          <w:ilvl w:val="0"/>
          <w:numId w:val="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необходимые меры по пресечению обращений к ресурсам, не имеющим отношения к образовательному процессу.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4. При обнаружении ресурса, который, по мнению </w:t>
      </w:r>
      <w:r w:rsidR="00BC640B">
        <w:rPr>
          <w:color w:val="000000"/>
        </w:rPr>
        <w:t>учител</w:t>
      </w:r>
      <w:r>
        <w:rPr>
          <w:color w:val="000000"/>
        </w:rPr>
        <w:t xml:space="preserve">я, содержит информацию, запрещенную для распространения в соответствии с законодательством Российской Федерации, или иного потенциально опасного для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контента</w:t>
      </w:r>
      <w:proofErr w:type="spellEnd"/>
      <w:r>
        <w:rPr>
          <w:color w:val="000000"/>
        </w:rPr>
        <w:t>, он сообщает об этом лицу, ответственному за работу Интернета и ограничение доступа.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color w:val="000000"/>
        </w:rPr>
        <w:t xml:space="preserve">5. В случае отказа доступа к ресурсу, разрешенному в ОУ, </w:t>
      </w:r>
      <w:r w:rsidR="00BC640B">
        <w:rPr>
          <w:color w:val="000000"/>
        </w:rPr>
        <w:t>учител</w:t>
      </w:r>
      <w:r>
        <w:rPr>
          <w:color w:val="000000"/>
        </w:rPr>
        <w:t>ь также сообщает об этом лицу, ответственному за работу Интернета и ограничение доступа.</w:t>
      </w:r>
    </w:p>
    <w:p w:rsidR="00F0588D" w:rsidRDefault="00F0588D">
      <w:pPr>
        <w:pageBreakBefore/>
        <w:autoSpaceDE w:val="0"/>
        <w:jc w:val="right"/>
        <w:rPr>
          <w:sz w:val="28"/>
          <w:szCs w:val="28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65"/>
        <w:gridCol w:w="5116"/>
      </w:tblGrid>
      <w:tr w:rsidR="00BC640B" w:rsidTr="00BC640B">
        <w:tc>
          <w:tcPr>
            <w:tcW w:w="4665" w:type="dxa"/>
            <w:shd w:val="clear" w:color="auto" w:fill="auto"/>
          </w:tcPr>
          <w:p w:rsidR="00BC640B" w:rsidRDefault="00BC640B" w:rsidP="00F0588D">
            <w:pPr>
              <w:pStyle w:val="ab"/>
            </w:pPr>
            <w:r>
              <w:t>Принято:</w:t>
            </w:r>
          </w:p>
          <w:p w:rsidR="00BC640B" w:rsidRDefault="00BC640B" w:rsidP="00F0588D">
            <w:pPr>
              <w:pStyle w:val="ab"/>
            </w:pPr>
            <w:r>
              <w:t>Педагогич</w:t>
            </w:r>
            <w:r w:rsidR="00B92AF9">
              <w:t>еским советом №</w:t>
            </w:r>
          </w:p>
          <w:p w:rsidR="00BC640B" w:rsidRDefault="00BC640B" w:rsidP="00B92AF9">
            <w:pPr>
              <w:pStyle w:val="ab"/>
            </w:pPr>
            <w:r>
              <w:t xml:space="preserve">От </w:t>
            </w:r>
          </w:p>
        </w:tc>
        <w:tc>
          <w:tcPr>
            <w:tcW w:w="5116" w:type="dxa"/>
            <w:shd w:val="clear" w:color="auto" w:fill="auto"/>
          </w:tcPr>
          <w:p w:rsidR="00BC640B" w:rsidRDefault="0053299F" w:rsidP="00F0588D">
            <w:pPr>
              <w:tabs>
                <w:tab w:val="left" w:pos="6045"/>
              </w:tabs>
              <w:autoSpaceDE w:val="0"/>
            </w:pPr>
            <w:r>
              <w:t xml:space="preserve">                                       </w:t>
            </w:r>
            <w:r w:rsidR="00BC640B">
              <w:t xml:space="preserve">Утверждаю: </w:t>
            </w:r>
          </w:p>
          <w:p w:rsidR="00BC640B" w:rsidRDefault="0053299F" w:rsidP="00F0588D">
            <w:pPr>
              <w:tabs>
                <w:tab w:val="left" w:pos="6045"/>
              </w:tabs>
              <w:autoSpaceDE w:val="0"/>
            </w:pPr>
            <w:r>
              <w:t xml:space="preserve">                                       </w:t>
            </w:r>
            <w:r w:rsidR="00BC640B">
              <w:t xml:space="preserve">Директор </w:t>
            </w:r>
          </w:p>
          <w:p w:rsidR="000B095A" w:rsidRPr="000B095A" w:rsidRDefault="0053299F" w:rsidP="000B095A">
            <w:pPr>
              <w:pStyle w:val="a8"/>
              <w:shd w:val="clear" w:color="auto" w:fill="FFFFFF"/>
              <w:spacing w:before="0" w:after="0"/>
              <w:rPr>
                <w:b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 xml:space="preserve">                                       </w:t>
            </w:r>
            <w:r w:rsidR="000B095A" w:rsidRPr="000B095A">
              <w:rPr>
                <w:rStyle w:val="a4"/>
                <w:b w:val="0"/>
                <w:color w:val="000000"/>
              </w:rPr>
              <w:t>(наименование ОУ)</w:t>
            </w:r>
          </w:p>
          <w:p w:rsidR="00B92AF9" w:rsidRDefault="00B92AF9" w:rsidP="00F0588D">
            <w:pPr>
              <w:tabs>
                <w:tab w:val="left" w:pos="6045"/>
              </w:tabs>
              <w:autoSpaceDE w:val="0"/>
            </w:pPr>
          </w:p>
          <w:p w:rsidR="00BC640B" w:rsidRDefault="0053299F" w:rsidP="00F0588D">
            <w:pPr>
              <w:tabs>
                <w:tab w:val="left" w:pos="6045"/>
              </w:tabs>
              <w:autoSpaceDE w:val="0"/>
            </w:pPr>
            <w:r>
              <w:t xml:space="preserve">                                              </w:t>
            </w:r>
            <w:r w:rsidR="00BC640B">
              <w:t xml:space="preserve">___________ </w:t>
            </w:r>
          </w:p>
          <w:p w:rsidR="00BC640B" w:rsidRDefault="0053299F" w:rsidP="00F0588D">
            <w:pPr>
              <w:tabs>
                <w:tab w:val="left" w:pos="6045"/>
              </w:tabs>
            </w:pPr>
            <w:r>
              <w:t xml:space="preserve">                                       </w:t>
            </w:r>
            <w:r w:rsidR="005D2029">
              <w:t>приказ</w:t>
            </w:r>
            <w:r w:rsidR="00BC640B">
              <w:t xml:space="preserve"> </w:t>
            </w:r>
          </w:p>
          <w:p w:rsidR="00BC640B" w:rsidRDefault="0053299F" w:rsidP="00B92AF9">
            <w:pPr>
              <w:tabs>
                <w:tab w:val="left" w:pos="6045"/>
              </w:tabs>
            </w:pPr>
            <w:r>
              <w:t xml:space="preserve">                                       </w:t>
            </w:r>
            <w:r w:rsidR="005D2029">
              <w:t>от</w:t>
            </w:r>
            <w:r w:rsidR="00BC640B">
              <w:t xml:space="preserve"> </w:t>
            </w:r>
          </w:p>
        </w:tc>
      </w:tr>
    </w:tbl>
    <w:p w:rsidR="00BC640B" w:rsidRDefault="00BC640B">
      <w:pPr>
        <w:pStyle w:val="a8"/>
        <w:shd w:val="clear" w:color="auto" w:fill="FFFFFF"/>
        <w:spacing w:before="0" w:after="0"/>
        <w:jc w:val="center"/>
        <w:rPr>
          <w:rStyle w:val="a4"/>
          <w:color w:val="000000"/>
        </w:rPr>
      </w:pP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ИНСТРУКЦИЯ </w:t>
      </w: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>Должностные обязанности сотрудника образовательного учреждения,</w:t>
      </w: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 </w:t>
      </w:r>
      <w:r w:rsidR="00B92AF9">
        <w:rPr>
          <w:rStyle w:val="a4"/>
          <w:color w:val="000000"/>
        </w:rPr>
        <w:t>(наименование ОУ)</w:t>
      </w: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назначенного </w:t>
      </w:r>
      <w:proofErr w:type="gramStart"/>
      <w:r>
        <w:rPr>
          <w:rStyle w:val="a4"/>
          <w:color w:val="000000"/>
        </w:rPr>
        <w:t>ответственным</w:t>
      </w:r>
      <w:proofErr w:type="gramEnd"/>
      <w:r>
        <w:rPr>
          <w:rStyle w:val="a4"/>
          <w:color w:val="000000"/>
        </w:rPr>
        <w:t xml:space="preserve"> за работу Интернета </w:t>
      </w: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b/>
          <w:color w:val="000000"/>
        </w:rPr>
      </w:pPr>
      <w:r>
        <w:rPr>
          <w:rStyle w:val="a4"/>
          <w:color w:val="000000"/>
        </w:rPr>
        <w:t>и ограничение доступа</w:t>
      </w:r>
    </w:p>
    <w:p w:rsidR="00F0588D" w:rsidRDefault="00F0588D">
      <w:pPr>
        <w:pStyle w:val="a8"/>
        <w:numPr>
          <w:ilvl w:val="0"/>
          <w:numId w:val="11"/>
        </w:numPr>
        <w:shd w:val="clear" w:color="auto" w:fill="FFFFFF"/>
        <w:tabs>
          <w:tab w:val="left" w:pos="426"/>
        </w:tabs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Общие положения.</w:t>
      </w:r>
    </w:p>
    <w:p w:rsidR="00F0588D" w:rsidRDefault="00F0588D">
      <w:pPr>
        <w:pStyle w:val="a8"/>
        <w:shd w:val="clear" w:color="auto" w:fill="FFFFFF"/>
        <w:spacing w:before="0" w:after="0"/>
        <w:ind w:firstLine="426"/>
        <w:jc w:val="both"/>
        <w:rPr>
          <w:b/>
          <w:color w:val="000000"/>
          <w:u w:val="single"/>
        </w:rPr>
      </w:pPr>
      <w:proofErr w:type="gramStart"/>
      <w:r>
        <w:rPr>
          <w:color w:val="000000"/>
        </w:rPr>
        <w:t>Ответственный</w:t>
      </w:r>
      <w:proofErr w:type="gramEnd"/>
      <w:r>
        <w:rPr>
          <w:color w:val="000000"/>
        </w:rPr>
        <w:t xml:space="preserve"> за работу Интернета и ограничение доступа назначается приказом руководителя образовательного учреждения. В качестве ответственного за организацию доступа к сети Интернет может быть назначен заместитель руководителя образовательного учреждения по учебно-воспитательной работе, заместитель руководителя образовательного учреждения по информатизации, преподаватель информатики, другой сотрудник образовательного учреждения.</w:t>
      </w:r>
    </w:p>
    <w:p w:rsidR="00F0588D" w:rsidRDefault="00F0588D">
      <w:pPr>
        <w:pStyle w:val="a8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b/>
          <w:color w:val="000000"/>
          <w:u w:val="single"/>
        </w:rPr>
        <w:t>Должен знать:</w:t>
      </w:r>
    </w:p>
    <w:p w:rsidR="00F0588D" w:rsidRDefault="00F0588D">
      <w:pPr>
        <w:pStyle w:val="a8"/>
        <w:numPr>
          <w:ilvl w:val="0"/>
          <w:numId w:val="7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дидактические возможности использования ресурсов сети Интернет;</w:t>
      </w:r>
    </w:p>
    <w:p w:rsidR="00F0588D" w:rsidRDefault="00F0588D">
      <w:pPr>
        <w:pStyle w:val="a8"/>
        <w:numPr>
          <w:ilvl w:val="0"/>
          <w:numId w:val="7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t>правила безопасного использования сети Интернет.</w:t>
      </w:r>
    </w:p>
    <w:p w:rsidR="00F0588D" w:rsidRDefault="00F0588D">
      <w:pPr>
        <w:pStyle w:val="a8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Должностные обязанности.</w:t>
      </w:r>
    </w:p>
    <w:p w:rsidR="00F0588D" w:rsidRDefault="00F0588D">
      <w:pPr>
        <w:pStyle w:val="a8"/>
        <w:numPr>
          <w:ilvl w:val="0"/>
          <w:numId w:val="9"/>
        </w:numPr>
        <w:shd w:val="clear" w:color="auto" w:fill="FFFFFF"/>
        <w:spacing w:before="0" w:after="0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ланирует использование ресурсов сети Интернет в образовательном учреждении на основании заявок преподавателей и других работников образовательного учреждения;</w:t>
      </w:r>
    </w:p>
    <w:p w:rsidR="00F0588D" w:rsidRDefault="00F0588D">
      <w:pPr>
        <w:pStyle w:val="a8"/>
        <w:numPr>
          <w:ilvl w:val="0"/>
          <w:numId w:val="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разрабатывает, согласует с педагогическим коллективом, представляет на педагогическом совете образовательного учреждения регламент использования сети Интернет в образовательном учреждении, включая регламент определения доступа к ресурсам сети Интернет;</w:t>
      </w:r>
    </w:p>
    <w:p w:rsidR="00F0588D" w:rsidRDefault="00F0588D">
      <w:pPr>
        <w:pStyle w:val="a8"/>
        <w:numPr>
          <w:ilvl w:val="0"/>
          <w:numId w:val="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организует получение сотрудниками образовательного учреждения электронных адресов и паролей для работы в сети Интернет и информационной среде образовательного учреждения;</w:t>
      </w:r>
    </w:p>
    <w:p w:rsidR="00F0588D" w:rsidRDefault="00F0588D">
      <w:pPr>
        <w:pStyle w:val="a8"/>
        <w:numPr>
          <w:ilvl w:val="0"/>
          <w:numId w:val="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организует контроль использования сети Интернет в образовательном учреждении;</w:t>
      </w:r>
    </w:p>
    <w:p w:rsidR="00F0588D" w:rsidRDefault="00F0588D">
      <w:pPr>
        <w:pStyle w:val="a8"/>
        <w:numPr>
          <w:ilvl w:val="0"/>
          <w:numId w:val="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организует контроль работы оборудования и программных средств, обеспечивающих использование сети Интернет и ограничение доступа;</w:t>
      </w:r>
    </w:p>
    <w:p w:rsidR="00F0588D" w:rsidRDefault="00F0588D">
      <w:pPr>
        <w:pStyle w:val="a8"/>
        <w:numPr>
          <w:ilvl w:val="0"/>
          <w:numId w:val="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систематически повышает свою профессиональную квалификацию, общепедагогическую и предметную компетентность, включая ИКТ-компетентность, компетентность в использовании возможностей Интернета в учебном процессе;</w:t>
      </w:r>
    </w:p>
    <w:p w:rsidR="00F0588D" w:rsidRDefault="00F0588D">
      <w:pPr>
        <w:pStyle w:val="a8"/>
        <w:numPr>
          <w:ilvl w:val="0"/>
          <w:numId w:val="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</w:t>
      </w:r>
    </w:p>
    <w:p w:rsidR="00F0588D" w:rsidRDefault="00F0588D">
      <w:pPr>
        <w:pStyle w:val="a8"/>
        <w:numPr>
          <w:ilvl w:val="0"/>
          <w:numId w:val="9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t>соблюдает правила и нормы охраны труда, техники безопасности и противопожарной защиты, правила использования сети Интернет.</w:t>
      </w:r>
    </w:p>
    <w:p w:rsidR="00F0588D" w:rsidRDefault="00F0588D">
      <w:pPr>
        <w:pStyle w:val="a8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3. Права.</w:t>
      </w:r>
    </w:p>
    <w:p w:rsidR="00F0588D" w:rsidRDefault="00F0588D">
      <w:pPr>
        <w:pStyle w:val="a8"/>
        <w:numPr>
          <w:ilvl w:val="0"/>
          <w:numId w:val="8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t xml:space="preserve">Вправе определять ресурсы сети Интернет, используемые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в учебном процессе на основе запросов преподавателей.</w:t>
      </w:r>
    </w:p>
    <w:p w:rsidR="00F0588D" w:rsidRDefault="00F0588D">
      <w:pPr>
        <w:pStyle w:val="a8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4. Ответственность.</w:t>
      </w:r>
    </w:p>
    <w:p w:rsidR="00F0588D" w:rsidRDefault="00F0588D">
      <w:pPr>
        <w:pStyle w:val="a8"/>
        <w:numPr>
          <w:ilvl w:val="0"/>
          <w:numId w:val="8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Несет ответственность за выполнение правил использования Интернета и ограничения доступа, установленного в образовательном учреждении.</w:t>
      </w: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color w:val="000000"/>
        </w:rPr>
      </w:pP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color w:val="000000"/>
        </w:rPr>
        <w:tab/>
        <w:t>С должностными обязанностями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а):</w:t>
      </w:r>
    </w:p>
    <w:p w:rsidR="00F0588D" w:rsidRDefault="00F0588D">
      <w:pPr>
        <w:autoSpaceDE w:val="0"/>
        <w:jc w:val="right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65"/>
        <w:gridCol w:w="4681"/>
      </w:tblGrid>
      <w:tr w:rsidR="00BC640B">
        <w:tc>
          <w:tcPr>
            <w:tcW w:w="4665" w:type="dxa"/>
            <w:shd w:val="clear" w:color="auto" w:fill="auto"/>
          </w:tcPr>
          <w:p w:rsidR="00BC640B" w:rsidRDefault="00BC640B" w:rsidP="00F0588D">
            <w:pPr>
              <w:pStyle w:val="ab"/>
            </w:pPr>
            <w:r>
              <w:t>Принято:</w:t>
            </w:r>
          </w:p>
          <w:p w:rsidR="00BC640B" w:rsidRDefault="000B095A" w:rsidP="00F0588D">
            <w:pPr>
              <w:pStyle w:val="ab"/>
            </w:pPr>
            <w:r>
              <w:t>Педагогическим советом №</w:t>
            </w:r>
          </w:p>
          <w:p w:rsidR="00BC640B" w:rsidRDefault="00BC640B" w:rsidP="000B095A">
            <w:pPr>
              <w:pStyle w:val="ab"/>
            </w:pPr>
            <w:r>
              <w:t xml:space="preserve">От </w:t>
            </w:r>
          </w:p>
        </w:tc>
        <w:tc>
          <w:tcPr>
            <w:tcW w:w="4681" w:type="dxa"/>
            <w:shd w:val="clear" w:color="auto" w:fill="auto"/>
          </w:tcPr>
          <w:p w:rsidR="00BC640B" w:rsidRDefault="005D2029" w:rsidP="00F0588D">
            <w:pPr>
              <w:tabs>
                <w:tab w:val="left" w:pos="6045"/>
              </w:tabs>
              <w:autoSpaceDE w:val="0"/>
            </w:pPr>
            <w:r>
              <w:t xml:space="preserve">                                 </w:t>
            </w:r>
            <w:r w:rsidR="00BC640B">
              <w:t xml:space="preserve">Утверждаю: </w:t>
            </w:r>
          </w:p>
          <w:p w:rsidR="00BC640B" w:rsidRDefault="005D2029" w:rsidP="00F0588D">
            <w:pPr>
              <w:tabs>
                <w:tab w:val="left" w:pos="6045"/>
              </w:tabs>
              <w:autoSpaceDE w:val="0"/>
            </w:pPr>
            <w:r>
              <w:t xml:space="preserve">                                 </w:t>
            </w:r>
            <w:r w:rsidR="00BC640B">
              <w:t xml:space="preserve">Директор </w:t>
            </w:r>
          </w:p>
          <w:p w:rsidR="000B095A" w:rsidRPr="000B095A" w:rsidRDefault="005D2029" w:rsidP="000B095A">
            <w:pPr>
              <w:pStyle w:val="a8"/>
              <w:shd w:val="clear" w:color="auto" w:fill="FFFFFF"/>
              <w:spacing w:before="0" w:after="0"/>
              <w:rPr>
                <w:b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 xml:space="preserve">                                 </w:t>
            </w:r>
            <w:r w:rsidR="000B095A" w:rsidRPr="000B095A">
              <w:rPr>
                <w:rStyle w:val="a4"/>
                <w:b w:val="0"/>
                <w:color w:val="000000"/>
              </w:rPr>
              <w:t>(наименование ОУ)</w:t>
            </w:r>
          </w:p>
          <w:p w:rsidR="00BC640B" w:rsidRDefault="005D2029" w:rsidP="00F0588D">
            <w:pPr>
              <w:tabs>
                <w:tab w:val="left" w:pos="6045"/>
              </w:tabs>
              <w:autoSpaceDE w:val="0"/>
            </w:pPr>
            <w:r>
              <w:t xml:space="preserve">                                    </w:t>
            </w:r>
            <w:r w:rsidR="00BC640B">
              <w:t xml:space="preserve">___________ </w:t>
            </w:r>
          </w:p>
          <w:p w:rsidR="00BC640B" w:rsidRDefault="005D2029" w:rsidP="00F0588D">
            <w:pPr>
              <w:tabs>
                <w:tab w:val="left" w:pos="6045"/>
              </w:tabs>
            </w:pPr>
            <w:r>
              <w:t xml:space="preserve">                                 приказ</w:t>
            </w:r>
            <w:r w:rsidR="00BC640B">
              <w:t xml:space="preserve"> </w:t>
            </w:r>
          </w:p>
          <w:p w:rsidR="00BC640B" w:rsidRDefault="005D2029" w:rsidP="000B095A">
            <w:pPr>
              <w:tabs>
                <w:tab w:val="left" w:pos="6045"/>
              </w:tabs>
            </w:pPr>
            <w:r>
              <w:t xml:space="preserve">                                 от</w:t>
            </w:r>
            <w:r w:rsidR="00BC640B">
              <w:t xml:space="preserve"> </w:t>
            </w:r>
          </w:p>
        </w:tc>
      </w:tr>
    </w:tbl>
    <w:p w:rsidR="00F0588D" w:rsidRDefault="00F0588D">
      <w:pPr>
        <w:shd w:val="clear" w:color="auto" w:fill="FFFFFF"/>
        <w:jc w:val="both"/>
        <w:rPr>
          <w:sz w:val="28"/>
          <w:szCs w:val="28"/>
        </w:rPr>
      </w:pP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ИНСТРУКЦИЯ </w:t>
      </w: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об использовании сети Интернет </w:t>
      </w:r>
      <w:proofErr w:type="gramStart"/>
      <w:r>
        <w:rPr>
          <w:rStyle w:val="a4"/>
          <w:color w:val="000000"/>
        </w:rPr>
        <w:t>в</w:t>
      </w:r>
      <w:proofErr w:type="gramEnd"/>
      <w:r>
        <w:rPr>
          <w:rStyle w:val="a4"/>
          <w:color w:val="000000"/>
        </w:rPr>
        <w:t xml:space="preserve">  </w:t>
      </w:r>
    </w:p>
    <w:p w:rsidR="00F0588D" w:rsidRDefault="000B095A">
      <w:pPr>
        <w:pStyle w:val="a8"/>
        <w:shd w:val="clear" w:color="auto" w:fill="FFFFFF"/>
        <w:spacing w:before="0" w:after="0"/>
        <w:jc w:val="center"/>
        <w:rPr>
          <w:color w:val="000000"/>
        </w:rPr>
      </w:pPr>
      <w:r>
        <w:rPr>
          <w:rStyle w:val="a4"/>
          <w:color w:val="000000"/>
        </w:rPr>
        <w:t>(наименование ОУ)</w:t>
      </w: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color w:val="000000"/>
        </w:rPr>
      </w:pP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1. Использование сети Интернет в ОУ осуществляется, как правило, в целях образовательного процесса.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 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F0588D" w:rsidRDefault="00F0588D">
      <w:pPr>
        <w:pStyle w:val="a8"/>
        <w:numPr>
          <w:ilvl w:val="0"/>
          <w:numId w:val="8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размещать собственную информацию в сети Интернет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ОУ;</w:t>
      </w:r>
    </w:p>
    <w:p w:rsidR="00F0588D" w:rsidRDefault="00F0588D">
      <w:pPr>
        <w:pStyle w:val="a8"/>
        <w:numPr>
          <w:ilvl w:val="0"/>
          <w:numId w:val="8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иметь учетную запись электронной почты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ОУ.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3. Обучающемуся запрещается:</w:t>
      </w:r>
    </w:p>
    <w:p w:rsidR="00F0588D" w:rsidRDefault="00F0588D">
      <w:pPr>
        <w:pStyle w:val="a8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F0588D" w:rsidRDefault="00F0588D">
      <w:pPr>
        <w:pStyle w:val="a8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осуществлять любые сделки через Интернет;</w:t>
      </w:r>
    </w:p>
    <w:p w:rsidR="00F0588D" w:rsidRDefault="00F0588D">
      <w:pPr>
        <w:pStyle w:val="a8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осуществлять загрузки файлов на компьютер ОУ без специального разрешения;</w:t>
      </w:r>
    </w:p>
    <w:p w:rsidR="00F0588D" w:rsidRDefault="00F0588D">
      <w:pPr>
        <w:pStyle w:val="a8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4. При случайном обнаружении ресурса, содержание которого не имеет отношения к образовательному процессу, </w:t>
      </w:r>
      <w:proofErr w:type="gramStart"/>
      <w:r>
        <w:rPr>
          <w:color w:val="000000"/>
        </w:rPr>
        <w:t>обучающийся</w:t>
      </w:r>
      <w:proofErr w:type="gramEnd"/>
      <w:r>
        <w:rPr>
          <w:color w:val="000000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F0588D" w:rsidRDefault="00F0588D">
      <w:pPr>
        <w:pStyle w:val="a8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color w:val="000000"/>
        </w:rPr>
        <w:t>Ответственный обязан:</w:t>
      </w:r>
    </w:p>
    <w:p w:rsidR="00F0588D" w:rsidRDefault="00F0588D">
      <w:pPr>
        <w:pStyle w:val="a8"/>
        <w:numPr>
          <w:ilvl w:val="0"/>
          <w:numId w:val="10"/>
        </w:numPr>
        <w:shd w:val="clear" w:color="auto" w:fill="FFFFFF"/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принять информацию от преподавателя;</w:t>
      </w:r>
    </w:p>
    <w:p w:rsidR="00F0588D" w:rsidRDefault="00F0588D">
      <w:pPr>
        <w:pStyle w:val="a8"/>
        <w:numPr>
          <w:ilvl w:val="0"/>
          <w:numId w:val="10"/>
        </w:numPr>
        <w:shd w:val="clear" w:color="auto" w:fill="FFFFFF"/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 xml:space="preserve">направить информацию о </w:t>
      </w:r>
      <w:proofErr w:type="spellStart"/>
      <w:r>
        <w:rPr>
          <w:color w:val="000000"/>
        </w:rPr>
        <w:t>некатегоризированном</w:t>
      </w:r>
      <w:proofErr w:type="spellEnd"/>
      <w:r>
        <w:rPr>
          <w:color w:val="000000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F0588D" w:rsidRDefault="00F0588D">
      <w:pPr>
        <w:pStyle w:val="a8"/>
        <w:numPr>
          <w:ilvl w:val="0"/>
          <w:numId w:val="10"/>
        </w:numPr>
        <w:shd w:val="clear" w:color="auto" w:fill="FFFFFF"/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F0588D" w:rsidRDefault="00F0588D">
      <w:pPr>
        <w:pStyle w:val="a8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color w:val="000000"/>
        </w:rPr>
        <w:t>Передаваемая информация должна содержать:</w:t>
      </w:r>
    </w:p>
    <w:p w:rsidR="00F0588D" w:rsidRDefault="00F0588D">
      <w:pPr>
        <w:pStyle w:val="a8"/>
        <w:numPr>
          <w:ilvl w:val="0"/>
          <w:numId w:val="18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доменный адрес ресурса;</w:t>
      </w:r>
    </w:p>
    <w:p w:rsidR="00F0588D" w:rsidRDefault="00F0588D">
      <w:pPr>
        <w:pStyle w:val="a8"/>
        <w:numPr>
          <w:ilvl w:val="0"/>
          <w:numId w:val="18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F0588D" w:rsidRDefault="00F0588D">
      <w:pPr>
        <w:pStyle w:val="a8"/>
        <w:numPr>
          <w:ilvl w:val="0"/>
          <w:numId w:val="18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дату и время обнаружения;</w:t>
      </w:r>
    </w:p>
    <w:p w:rsidR="00F0588D" w:rsidRDefault="00F0588D">
      <w:pPr>
        <w:pStyle w:val="a8"/>
        <w:numPr>
          <w:ilvl w:val="0"/>
          <w:numId w:val="18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sz w:val="28"/>
          <w:szCs w:val="28"/>
        </w:rPr>
      </w:pPr>
      <w:r>
        <w:rPr>
          <w:color w:val="000000"/>
        </w:rPr>
        <w:t>информацию об установленных в ОУ технических средствах технического ограничения доступа к информации.</w:t>
      </w:r>
    </w:p>
    <w:p w:rsidR="00F0588D" w:rsidRDefault="00F0588D">
      <w:pPr>
        <w:pageBreakBefore/>
        <w:autoSpaceDE w:val="0"/>
        <w:jc w:val="right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65"/>
        <w:gridCol w:w="4681"/>
      </w:tblGrid>
      <w:tr w:rsidR="00BC640B">
        <w:tc>
          <w:tcPr>
            <w:tcW w:w="4665" w:type="dxa"/>
            <w:shd w:val="clear" w:color="auto" w:fill="auto"/>
          </w:tcPr>
          <w:p w:rsidR="00BC640B" w:rsidRDefault="00BC640B" w:rsidP="00F0588D">
            <w:pPr>
              <w:pStyle w:val="ab"/>
            </w:pPr>
            <w:r>
              <w:t>Принято:</w:t>
            </w:r>
          </w:p>
          <w:p w:rsidR="00BC640B" w:rsidRDefault="00CC7740" w:rsidP="00F0588D">
            <w:pPr>
              <w:pStyle w:val="ab"/>
            </w:pPr>
            <w:r>
              <w:t>Педагогическим советом №</w:t>
            </w:r>
          </w:p>
          <w:p w:rsidR="00BC640B" w:rsidRDefault="00CC7740" w:rsidP="00CC7740">
            <w:pPr>
              <w:pStyle w:val="ab"/>
            </w:pPr>
            <w:r>
              <w:t xml:space="preserve">От </w:t>
            </w:r>
          </w:p>
        </w:tc>
        <w:tc>
          <w:tcPr>
            <w:tcW w:w="4681" w:type="dxa"/>
            <w:shd w:val="clear" w:color="auto" w:fill="auto"/>
          </w:tcPr>
          <w:p w:rsidR="00BC640B" w:rsidRDefault="005D2029" w:rsidP="00F0588D">
            <w:pPr>
              <w:tabs>
                <w:tab w:val="left" w:pos="6045"/>
              </w:tabs>
              <w:autoSpaceDE w:val="0"/>
            </w:pPr>
            <w:r>
              <w:t xml:space="preserve">                                        </w:t>
            </w:r>
            <w:r w:rsidR="00BC640B">
              <w:t xml:space="preserve">Утверждаю: </w:t>
            </w:r>
          </w:p>
          <w:p w:rsidR="00BC640B" w:rsidRDefault="005D2029" w:rsidP="00F0588D">
            <w:pPr>
              <w:tabs>
                <w:tab w:val="left" w:pos="6045"/>
              </w:tabs>
              <w:autoSpaceDE w:val="0"/>
            </w:pPr>
            <w:r>
              <w:t xml:space="preserve">                                        </w:t>
            </w:r>
            <w:r w:rsidR="00BC640B">
              <w:t xml:space="preserve">Директор </w:t>
            </w:r>
          </w:p>
          <w:p w:rsidR="00CC7740" w:rsidRDefault="00CC7740" w:rsidP="00F0588D">
            <w:pPr>
              <w:tabs>
                <w:tab w:val="left" w:pos="6045"/>
              </w:tabs>
              <w:autoSpaceDE w:val="0"/>
            </w:pPr>
          </w:p>
          <w:p w:rsidR="00BC640B" w:rsidRDefault="005D2029" w:rsidP="00F0588D">
            <w:pPr>
              <w:tabs>
                <w:tab w:val="left" w:pos="6045"/>
              </w:tabs>
              <w:autoSpaceDE w:val="0"/>
            </w:pPr>
            <w:r>
              <w:t xml:space="preserve">                                                 </w:t>
            </w:r>
            <w:r w:rsidR="00BC640B">
              <w:t xml:space="preserve">___________        </w:t>
            </w:r>
          </w:p>
          <w:p w:rsidR="00BC640B" w:rsidRDefault="005D2029" w:rsidP="00F0588D">
            <w:pPr>
              <w:tabs>
                <w:tab w:val="left" w:pos="6045"/>
              </w:tabs>
            </w:pPr>
            <w:r>
              <w:t xml:space="preserve">                                        приказ</w:t>
            </w:r>
            <w:r w:rsidR="00CC7740">
              <w:t xml:space="preserve"> </w:t>
            </w:r>
          </w:p>
          <w:p w:rsidR="00BC640B" w:rsidRDefault="005D2029" w:rsidP="00F0588D">
            <w:pPr>
              <w:tabs>
                <w:tab w:val="left" w:pos="6045"/>
              </w:tabs>
            </w:pPr>
            <w:r>
              <w:t xml:space="preserve">                                        от</w:t>
            </w:r>
            <w:r w:rsidR="00CC7740">
              <w:t xml:space="preserve"> </w:t>
            </w:r>
          </w:p>
          <w:p w:rsidR="00CC7740" w:rsidRDefault="00CC7740" w:rsidP="00F0588D">
            <w:pPr>
              <w:tabs>
                <w:tab w:val="left" w:pos="6045"/>
              </w:tabs>
            </w:pPr>
          </w:p>
        </w:tc>
      </w:tr>
    </w:tbl>
    <w:p w:rsidR="00F0588D" w:rsidRDefault="00F0588D">
      <w:pPr>
        <w:pStyle w:val="a8"/>
        <w:shd w:val="clear" w:color="auto" w:fill="FFFFFF"/>
        <w:spacing w:before="0" w:after="0"/>
        <w:jc w:val="center"/>
        <w:rPr>
          <w:b/>
        </w:rPr>
      </w:pPr>
      <w:r>
        <w:rPr>
          <w:rStyle w:val="a4"/>
          <w:color w:val="000000"/>
        </w:rPr>
        <w:t xml:space="preserve">ИНСТРУКЦИЯ </w:t>
      </w: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 xml:space="preserve">Типовые правила использования сети Интернет </w:t>
      </w: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>в общеобразовательном учреждении</w:t>
      </w:r>
    </w:p>
    <w:p w:rsidR="00CC7740" w:rsidRPr="000B095A" w:rsidRDefault="00CC7740" w:rsidP="00CC7740">
      <w:pPr>
        <w:pStyle w:val="a8"/>
        <w:shd w:val="clear" w:color="auto" w:fill="FFFFFF"/>
        <w:spacing w:before="0" w:after="0"/>
        <w:rPr>
          <w:b/>
          <w:color w:val="000000"/>
        </w:rPr>
      </w:pPr>
      <w:r>
        <w:rPr>
          <w:rStyle w:val="a4"/>
          <w:b w:val="0"/>
          <w:color w:val="000000"/>
        </w:rPr>
        <w:t xml:space="preserve">                                                                   </w:t>
      </w:r>
      <w:r w:rsidRPr="000B095A">
        <w:rPr>
          <w:rStyle w:val="a4"/>
          <w:b w:val="0"/>
          <w:color w:val="000000"/>
        </w:rPr>
        <w:t>(наименование ОУ)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b/>
          <w:color w:val="000000"/>
        </w:rPr>
        <w:t>1. Общие положения.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1.1. Использование сети Интернет в образовательном учреждении направлено на решение задач учебно-воспитательного процесса.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1.2. Настоящие Правила регулируют условия и порядок использования сети Интернет в образовательном учреждении (ОУ).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rStyle w:val="a4"/>
          <w:color w:val="000000"/>
        </w:rPr>
      </w:pPr>
      <w:r>
        <w:rPr>
          <w:color w:val="000000"/>
        </w:rPr>
        <w:t>1.3. Настоящие Правила имеют статус локального нормативного акта образовательного учреждения.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rStyle w:val="a4"/>
          <w:color w:val="000000"/>
        </w:rPr>
        <w:t>2. Организация использования сети Интернет в общеобразовательном учреждении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2.1. 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вводится в действие приказом руководителя ОУ.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F0588D" w:rsidRDefault="00BC640B">
      <w:pPr>
        <w:pStyle w:val="a8"/>
        <w:numPr>
          <w:ilvl w:val="0"/>
          <w:numId w:val="1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учителя</w:t>
      </w:r>
      <w:r w:rsidR="00F0588D">
        <w:rPr>
          <w:color w:val="000000"/>
        </w:rPr>
        <w:t xml:space="preserve"> других образовательных учреждений, имеющие опыт использования Интернета в образовательном процессе;</w:t>
      </w:r>
    </w:p>
    <w:p w:rsidR="00F0588D" w:rsidRDefault="00F0588D">
      <w:pPr>
        <w:pStyle w:val="a8"/>
        <w:numPr>
          <w:ilvl w:val="0"/>
          <w:numId w:val="1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специалисты в области информационных технологий;</w:t>
      </w:r>
    </w:p>
    <w:p w:rsidR="00F0588D" w:rsidRDefault="00F0588D">
      <w:pPr>
        <w:pStyle w:val="a8"/>
        <w:numPr>
          <w:ilvl w:val="0"/>
          <w:numId w:val="1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представители органов управления образованием;</w:t>
      </w:r>
    </w:p>
    <w:p w:rsidR="00F0588D" w:rsidRDefault="00F0588D">
      <w:pPr>
        <w:pStyle w:val="a8"/>
        <w:numPr>
          <w:ilvl w:val="0"/>
          <w:numId w:val="1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родители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2.3. При разработке правил использования сети Интернет педагогический совет руководствуется:</w:t>
      </w:r>
    </w:p>
    <w:p w:rsidR="00F0588D" w:rsidRDefault="00F0588D">
      <w:pPr>
        <w:pStyle w:val="a8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законодательством Российской Федерации;</w:t>
      </w:r>
    </w:p>
    <w:p w:rsidR="00F0588D" w:rsidRDefault="00F0588D">
      <w:pPr>
        <w:pStyle w:val="a8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F0588D" w:rsidRDefault="00F0588D">
      <w:pPr>
        <w:pStyle w:val="a8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интересами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;</w:t>
      </w:r>
    </w:p>
    <w:p w:rsidR="00F0588D" w:rsidRDefault="00F0588D">
      <w:pPr>
        <w:pStyle w:val="a8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целями образовательного процесса;</w:t>
      </w:r>
    </w:p>
    <w:p w:rsidR="00F0588D" w:rsidRDefault="00F0588D">
      <w:pPr>
        <w:pStyle w:val="a8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рекомендациями профильных органов и организаций в сфере классификации ресурсов Сети.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2.5. Педагогический совет ОУ:</w:t>
      </w:r>
    </w:p>
    <w:p w:rsidR="00F0588D" w:rsidRDefault="00F0588D">
      <w:pPr>
        <w:pStyle w:val="a8"/>
        <w:numPr>
          <w:ilvl w:val="0"/>
          <w:numId w:val="1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F0588D" w:rsidRDefault="00F0588D">
      <w:pPr>
        <w:pStyle w:val="a8"/>
        <w:numPr>
          <w:ilvl w:val="0"/>
          <w:numId w:val="1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определяет характер и объем информации, публикуемой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ОУ;</w:t>
      </w:r>
    </w:p>
    <w:p w:rsidR="00F0588D" w:rsidRDefault="00F0588D">
      <w:pPr>
        <w:pStyle w:val="a8"/>
        <w:numPr>
          <w:ilvl w:val="0"/>
          <w:numId w:val="1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lastRenderedPageBreak/>
        <w:t xml:space="preserve">2.6. Во время уроков и других занятий в рамках учебного плана контроль использования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сети Интернет осуществляет </w:t>
      </w:r>
      <w:r w:rsidR="00BC640B">
        <w:rPr>
          <w:color w:val="000000"/>
        </w:rPr>
        <w:t>учител</w:t>
      </w:r>
      <w:r>
        <w:rPr>
          <w:color w:val="000000"/>
        </w:rPr>
        <w:t>ь, ведущий занятие.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При этом </w:t>
      </w:r>
      <w:r w:rsidR="00BC640B">
        <w:rPr>
          <w:color w:val="000000"/>
        </w:rPr>
        <w:t>учитель</w:t>
      </w:r>
      <w:r>
        <w:rPr>
          <w:color w:val="000000"/>
        </w:rPr>
        <w:t>:</w:t>
      </w:r>
    </w:p>
    <w:p w:rsidR="00F0588D" w:rsidRDefault="00F0588D">
      <w:pPr>
        <w:pStyle w:val="a8"/>
        <w:numPr>
          <w:ilvl w:val="0"/>
          <w:numId w:val="17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наблюдает за использованием компьютера и сети Интернет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>;</w:t>
      </w:r>
    </w:p>
    <w:p w:rsidR="00F0588D" w:rsidRDefault="00F0588D">
      <w:pPr>
        <w:pStyle w:val="a8"/>
        <w:numPr>
          <w:ilvl w:val="0"/>
          <w:numId w:val="17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меры по пресечению обращений к ресурсам, не имеющим отношения к образовательному процессу.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2.7. Во время свободного доступа обучающихся к сети Интернет вне учебных занятий, контроль использования ресурсов Интернета осуществляют работники ОУ, определенные приказом его руководителя.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Работник образовательного учреждения:</w:t>
      </w:r>
    </w:p>
    <w:p w:rsidR="00F0588D" w:rsidRDefault="00F0588D">
      <w:pPr>
        <w:pStyle w:val="a8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наблюдает за использованием компьютера и сети Интернет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>;</w:t>
      </w:r>
    </w:p>
    <w:p w:rsidR="00F0588D" w:rsidRDefault="00F0588D">
      <w:pPr>
        <w:pStyle w:val="a8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меры по пресечению обращений к ресурсам, не имеющих отношения к образовательному процессу;</w:t>
      </w:r>
    </w:p>
    <w:p w:rsidR="00F0588D" w:rsidRDefault="00F0588D">
      <w:pPr>
        <w:pStyle w:val="a8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2.8.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ОУ или предоставленного оператором услуг связи.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2.9.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ОУ.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2.10.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ОУ правилами обеспечивается работником ОУ, назначенным его руководителем.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2.11. Принципы размещения информации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ОУ призваны обеспечивать:</w:t>
      </w:r>
    </w:p>
    <w:p w:rsidR="00F0588D" w:rsidRDefault="00F0588D">
      <w:pPr>
        <w:pStyle w:val="a8"/>
        <w:numPr>
          <w:ilvl w:val="0"/>
          <w:numId w:val="5"/>
        </w:numPr>
        <w:shd w:val="clear" w:color="auto" w:fill="FFFFFF"/>
        <w:tabs>
          <w:tab w:val="left" w:pos="567"/>
        </w:tabs>
        <w:spacing w:before="0" w:after="0"/>
        <w:ind w:left="142" w:firstLine="218"/>
        <w:jc w:val="both"/>
        <w:rPr>
          <w:color w:val="000000"/>
        </w:rPr>
      </w:pPr>
      <w:r>
        <w:rPr>
          <w:color w:val="000000"/>
        </w:rPr>
        <w:t>соблюдение действующего законодательства Российской Федерации, интересов и прав граждан;</w:t>
      </w:r>
    </w:p>
    <w:p w:rsidR="00F0588D" w:rsidRDefault="00F0588D">
      <w:pPr>
        <w:pStyle w:val="a8"/>
        <w:numPr>
          <w:ilvl w:val="0"/>
          <w:numId w:val="5"/>
        </w:numPr>
        <w:shd w:val="clear" w:color="auto" w:fill="FFFFFF"/>
        <w:tabs>
          <w:tab w:val="left" w:pos="567"/>
        </w:tabs>
        <w:spacing w:before="0" w:after="0"/>
        <w:ind w:left="142" w:firstLine="218"/>
        <w:jc w:val="both"/>
        <w:rPr>
          <w:color w:val="000000"/>
        </w:rPr>
      </w:pPr>
      <w:r>
        <w:rPr>
          <w:color w:val="000000"/>
        </w:rPr>
        <w:t>защиту персональных данных обучающихся, преподавателей и сотрудников;</w:t>
      </w:r>
    </w:p>
    <w:p w:rsidR="00F0588D" w:rsidRDefault="00F0588D">
      <w:pPr>
        <w:pStyle w:val="a8"/>
        <w:numPr>
          <w:ilvl w:val="0"/>
          <w:numId w:val="5"/>
        </w:numPr>
        <w:shd w:val="clear" w:color="auto" w:fill="FFFFFF"/>
        <w:tabs>
          <w:tab w:val="left" w:pos="567"/>
        </w:tabs>
        <w:spacing w:before="0" w:after="0"/>
        <w:ind w:left="142" w:firstLine="218"/>
        <w:jc w:val="both"/>
        <w:rPr>
          <w:color w:val="000000"/>
        </w:rPr>
      </w:pPr>
      <w:r>
        <w:rPr>
          <w:color w:val="000000"/>
        </w:rPr>
        <w:t>достоверность и корректность информации.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, создаваемых ОУ, только с письменного согласия родителей или иных законных представителей обучающихся. Персональные данные </w:t>
      </w:r>
      <w:r w:rsidR="00BC640B">
        <w:rPr>
          <w:color w:val="000000"/>
        </w:rPr>
        <w:t>учителей</w:t>
      </w:r>
      <w:r>
        <w:rPr>
          <w:color w:val="000000"/>
        </w:rPr>
        <w:t xml:space="preserve"> и сотрудников ОУ размещаются на его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только с письменного согласия лица, чьи персональные данные размещаются.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2.13. 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F0588D" w:rsidRDefault="00F0588D">
      <w:pPr>
        <w:pStyle w:val="a8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color w:val="000000"/>
        </w:rPr>
        <w:t>2.14. 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F0588D" w:rsidRDefault="00F0588D">
      <w:pPr>
        <w:jc w:val="both"/>
        <w:rPr>
          <w:sz w:val="28"/>
          <w:szCs w:val="28"/>
        </w:rPr>
      </w:pPr>
    </w:p>
    <w:p w:rsidR="00F0588D" w:rsidRDefault="00F0588D">
      <w:pPr>
        <w:pStyle w:val="1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0588D" w:rsidRDefault="00F0588D">
      <w:pPr>
        <w:autoSpaceDE w:val="0"/>
        <w:jc w:val="righ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65"/>
        <w:gridCol w:w="4681"/>
      </w:tblGrid>
      <w:tr w:rsidR="00BC640B">
        <w:tc>
          <w:tcPr>
            <w:tcW w:w="4665" w:type="dxa"/>
            <w:shd w:val="clear" w:color="auto" w:fill="auto"/>
          </w:tcPr>
          <w:p w:rsidR="00BC640B" w:rsidRDefault="00BC640B" w:rsidP="00F0588D">
            <w:pPr>
              <w:pStyle w:val="ab"/>
            </w:pPr>
            <w:r>
              <w:t>Принято:</w:t>
            </w:r>
          </w:p>
          <w:p w:rsidR="00BC640B" w:rsidRDefault="003A7418" w:rsidP="00F0588D">
            <w:pPr>
              <w:pStyle w:val="ab"/>
            </w:pPr>
            <w:r>
              <w:t>Педагогическим советом №</w:t>
            </w:r>
          </w:p>
          <w:p w:rsidR="00BC640B" w:rsidRDefault="003A7418" w:rsidP="00F0588D">
            <w:pPr>
              <w:pStyle w:val="ab"/>
            </w:pPr>
            <w:r>
              <w:t xml:space="preserve">От </w:t>
            </w:r>
          </w:p>
        </w:tc>
        <w:tc>
          <w:tcPr>
            <w:tcW w:w="4681" w:type="dxa"/>
            <w:shd w:val="clear" w:color="auto" w:fill="auto"/>
          </w:tcPr>
          <w:p w:rsidR="00BC640B" w:rsidRDefault="005D2029" w:rsidP="00F0588D">
            <w:pPr>
              <w:tabs>
                <w:tab w:val="left" w:pos="6045"/>
              </w:tabs>
              <w:autoSpaceDE w:val="0"/>
            </w:pPr>
            <w:r>
              <w:t xml:space="preserve">                                          </w:t>
            </w:r>
            <w:r w:rsidR="00BC640B">
              <w:t xml:space="preserve">Утверждаю: </w:t>
            </w:r>
          </w:p>
          <w:p w:rsidR="00BC640B" w:rsidRDefault="005D2029" w:rsidP="00F0588D">
            <w:pPr>
              <w:tabs>
                <w:tab w:val="left" w:pos="6045"/>
              </w:tabs>
              <w:autoSpaceDE w:val="0"/>
            </w:pPr>
            <w:r>
              <w:t xml:space="preserve">                                          </w:t>
            </w:r>
            <w:r w:rsidR="00BC640B">
              <w:t xml:space="preserve">Директор </w:t>
            </w:r>
          </w:p>
          <w:p w:rsidR="003A7418" w:rsidRPr="000B095A" w:rsidRDefault="005D2029" w:rsidP="003A7418">
            <w:pPr>
              <w:pStyle w:val="a8"/>
              <w:shd w:val="clear" w:color="auto" w:fill="FFFFFF"/>
              <w:spacing w:before="0" w:after="0"/>
              <w:rPr>
                <w:b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 xml:space="preserve">                                          </w:t>
            </w:r>
            <w:r w:rsidR="003A7418" w:rsidRPr="000B095A">
              <w:rPr>
                <w:rStyle w:val="a4"/>
                <w:b w:val="0"/>
                <w:color w:val="000000"/>
              </w:rPr>
              <w:t>(наименование ОУ)</w:t>
            </w:r>
          </w:p>
          <w:p w:rsidR="003A7418" w:rsidRDefault="003A7418" w:rsidP="00F0588D">
            <w:pPr>
              <w:tabs>
                <w:tab w:val="left" w:pos="6045"/>
              </w:tabs>
              <w:autoSpaceDE w:val="0"/>
            </w:pPr>
          </w:p>
          <w:p w:rsidR="00BC640B" w:rsidRDefault="005D2029" w:rsidP="00F0588D">
            <w:pPr>
              <w:tabs>
                <w:tab w:val="left" w:pos="6045"/>
              </w:tabs>
              <w:autoSpaceDE w:val="0"/>
            </w:pPr>
            <w:r>
              <w:t xml:space="preserve">                                                    </w:t>
            </w:r>
            <w:r w:rsidR="003A7418">
              <w:t>___________</w:t>
            </w:r>
            <w:r w:rsidR="00BC640B">
              <w:t xml:space="preserve">        </w:t>
            </w:r>
          </w:p>
          <w:p w:rsidR="00BC640B" w:rsidRDefault="005D2029" w:rsidP="00F0588D">
            <w:pPr>
              <w:tabs>
                <w:tab w:val="left" w:pos="6045"/>
              </w:tabs>
            </w:pPr>
            <w:r>
              <w:t xml:space="preserve">                                          приказ</w:t>
            </w:r>
          </w:p>
          <w:p w:rsidR="00BC640B" w:rsidRDefault="005D2029" w:rsidP="00F0588D">
            <w:pPr>
              <w:tabs>
                <w:tab w:val="left" w:pos="6045"/>
              </w:tabs>
            </w:pPr>
            <w:r>
              <w:t xml:space="preserve">                                          от</w:t>
            </w:r>
            <w:r w:rsidR="00BC640B">
              <w:t xml:space="preserve"> </w:t>
            </w:r>
          </w:p>
        </w:tc>
      </w:tr>
    </w:tbl>
    <w:p w:rsidR="00F0588D" w:rsidRDefault="00F0588D">
      <w:pPr>
        <w:shd w:val="clear" w:color="auto" w:fill="FFFFFF"/>
        <w:jc w:val="both"/>
        <w:rPr>
          <w:sz w:val="28"/>
          <w:szCs w:val="28"/>
        </w:rPr>
      </w:pPr>
    </w:p>
    <w:p w:rsidR="00F0588D" w:rsidRDefault="00F0588D">
      <w:pPr>
        <w:pStyle w:val="a8"/>
        <w:shd w:val="clear" w:color="auto" w:fill="FFFFFF"/>
        <w:spacing w:before="0" w:after="0"/>
        <w:jc w:val="center"/>
        <w:rPr>
          <w:b/>
          <w:bCs/>
        </w:rPr>
      </w:pPr>
      <w:r>
        <w:rPr>
          <w:rStyle w:val="a4"/>
          <w:color w:val="000000"/>
        </w:rPr>
        <w:t xml:space="preserve">ИНСТРУКЦИЯ </w:t>
      </w:r>
    </w:p>
    <w:p w:rsidR="00F0588D" w:rsidRDefault="00F0588D">
      <w:pPr>
        <w:pStyle w:val="1"/>
        <w:spacing w:before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 использованию программного обеспечения </w:t>
      </w:r>
    </w:p>
    <w:p w:rsidR="003A7418" w:rsidRPr="000B095A" w:rsidRDefault="003A7418" w:rsidP="003A7418">
      <w:pPr>
        <w:pStyle w:val="a8"/>
        <w:shd w:val="clear" w:color="auto" w:fill="FFFFFF"/>
        <w:spacing w:before="0" w:after="0"/>
        <w:rPr>
          <w:b/>
          <w:color w:val="000000"/>
        </w:rPr>
      </w:pPr>
      <w:r>
        <w:rPr>
          <w:b/>
          <w:bCs/>
        </w:rPr>
        <w:t xml:space="preserve">                                                                 </w:t>
      </w:r>
      <w:r w:rsidR="00F0588D">
        <w:rPr>
          <w:b/>
          <w:bCs/>
        </w:rPr>
        <w:t xml:space="preserve"> </w:t>
      </w:r>
      <w:r w:rsidRPr="000B095A">
        <w:rPr>
          <w:rStyle w:val="a4"/>
          <w:b w:val="0"/>
          <w:color w:val="000000"/>
        </w:rPr>
        <w:t>(наименование ОУ)</w:t>
      </w:r>
    </w:p>
    <w:p w:rsidR="00F0588D" w:rsidRDefault="00F0588D" w:rsidP="003A7418">
      <w:pPr>
        <w:tabs>
          <w:tab w:val="left" w:pos="6045"/>
        </w:tabs>
        <w:autoSpaceDE w:val="0"/>
        <w:jc w:val="center"/>
      </w:pPr>
    </w:p>
    <w:p w:rsidR="00F0588D" w:rsidRDefault="00F0588D">
      <w:pPr>
        <w:pStyle w:val="ListParagraph"/>
        <w:numPr>
          <w:ilvl w:val="0"/>
          <w:numId w:val="13"/>
        </w:numPr>
        <w:spacing w:after="0" w:line="240" w:lineRule="auto"/>
        <w:ind w:left="32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надлежащее выполнение требований настоящей инструкции осуществляет директор ОУ.</w:t>
      </w:r>
    </w:p>
    <w:p w:rsidR="00F0588D" w:rsidRDefault="00F0588D">
      <w:pPr>
        <w:pStyle w:val="ListParagraph"/>
        <w:spacing w:after="0" w:line="240" w:lineRule="auto"/>
        <w:ind w:left="-28"/>
        <w:jc w:val="both"/>
        <w:rPr>
          <w:rFonts w:ascii="Times New Roman" w:hAnsi="Times New Roman" w:cs="Times New Roman"/>
          <w:sz w:val="28"/>
          <w:szCs w:val="28"/>
        </w:rPr>
      </w:pPr>
    </w:p>
    <w:p w:rsidR="00F0588D" w:rsidRDefault="00F0588D">
      <w:pPr>
        <w:pStyle w:val="ListParagraph"/>
        <w:numPr>
          <w:ilvl w:val="0"/>
          <w:numId w:val="13"/>
        </w:numPr>
        <w:spacing w:after="0" w:line="240" w:lineRule="auto"/>
        <w:ind w:left="32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использованию в  РФ допускается только лицензированное программное обеспечение в соответствии с требованиями действующего законодательства РФ.</w:t>
      </w:r>
    </w:p>
    <w:p w:rsidR="00F0588D" w:rsidRDefault="00F0588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0588D" w:rsidRDefault="00F0588D">
      <w:pPr>
        <w:pStyle w:val="ListParagraph"/>
        <w:numPr>
          <w:ilvl w:val="0"/>
          <w:numId w:val="13"/>
        </w:numPr>
        <w:spacing w:after="0" w:line="240" w:lineRule="auto"/>
        <w:ind w:left="32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Учёт, хранение, установку и использование программного обеспечения осуществляется назначенными ответственными лицами согласно соответствующим регламентам.</w:t>
      </w:r>
    </w:p>
    <w:p w:rsidR="00F0588D" w:rsidRDefault="00F0588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0588D" w:rsidRDefault="00F0588D">
      <w:pPr>
        <w:pStyle w:val="ListParagraph"/>
        <w:numPr>
          <w:ilvl w:val="0"/>
          <w:numId w:val="13"/>
        </w:numPr>
        <w:spacing w:after="0" w:line="240" w:lineRule="auto"/>
        <w:ind w:left="329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Несанкционированное копирование, установка и использование программного обеспечения в ОУ  запрещены.</w:t>
      </w:r>
      <w:proofErr w:type="gramEnd"/>
    </w:p>
    <w:p w:rsidR="00F0588D" w:rsidRDefault="00F0588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0588D" w:rsidRDefault="00F0588D">
      <w:pPr>
        <w:pStyle w:val="ListParagraph"/>
        <w:numPr>
          <w:ilvl w:val="0"/>
          <w:numId w:val="13"/>
        </w:numPr>
        <w:spacing w:after="0" w:line="240" w:lineRule="auto"/>
        <w:ind w:left="32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настоящей инструкции, повлекшее за собой нарушение прав правообладателей и соответствующих законов, влечёт за собой немедленное наказание нарушителя, вплоть до увольнения в соответствии с трудовым законодательством.</w:t>
      </w:r>
    </w:p>
    <w:p w:rsidR="00F0588D" w:rsidRDefault="00F0588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0588D" w:rsidRDefault="00F0588D">
      <w:pPr>
        <w:pStyle w:val="ListParagraph"/>
        <w:numPr>
          <w:ilvl w:val="0"/>
          <w:numId w:val="13"/>
        </w:numPr>
        <w:spacing w:after="0" w:line="240" w:lineRule="auto"/>
        <w:ind w:left="329" w:hanging="35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ОУ оставляет за собой право защищать свою репутацию путём регулярного контроля использования программного обеспечения. </w:t>
      </w:r>
    </w:p>
    <w:p w:rsidR="00F0588D" w:rsidRDefault="00F0588D"/>
    <w:p w:rsidR="00F0588D" w:rsidRDefault="00F0588D">
      <w:pPr>
        <w:jc w:val="both"/>
      </w:pPr>
    </w:p>
    <w:p w:rsidR="00F0588D" w:rsidRDefault="00F0588D">
      <w:pPr>
        <w:jc w:val="both"/>
      </w:pPr>
    </w:p>
    <w:p w:rsidR="00F0588D" w:rsidRDefault="00F0588D">
      <w:pPr>
        <w:jc w:val="both"/>
      </w:pPr>
    </w:p>
    <w:p w:rsidR="00F0588D" w:rsidRDefault="00F0588D">
      <w:pPr>
        <w:jc w:val="both"/>
      </w:pPr>
    </w:p>
    <w:p w:rsidR="00F0588D" w:rsidRDefault="00F0588D">
      <w:pPr>
        <w:jc w:val="both"/>
      </w:pPr>
    </w:p>
    <w:p w:rsidR="00BC640B" w:rsidRDefault="00BC640B">
      <w:pPr>
        <w:jc w:val="both"/>
      </w:pPr>
    </w:p>
    <w:p w:rsidR="00BC640B" w:rsidRDefault="00BC640B">
      <w:pPr>
        <w:jc w:val="both"/>
      </w:pPr>
    </w:p>
    <w:p w:rsidR="00BC640B" w:rsidRDefault="00BC640B">
      <w:pPr>
        <w:jc w:val="both"/>
      </w:pPr>
    </w:p>
    <w:p w:rsidR="00BC640B" w:rsidRDefault="00BC640B">
      <w:pPr>
        <w:jc w:val="both"/>
      </w:pPr>
    </w:p>
    <w:p w:rsidR="00BC640B" w:rsidRDefault="00BC640B">
      <w:pPr>
        <w:jc w:val="both"/>
      </w:pPr>
    </w:p>
    <w:p w:rsidR="00F0588D" w:rsidRDefault="00F0588D">
      <w:pPr>
        <w:jc w:val="both"/>
      </w:pPr>
    </w:p>
    <w:p w:rsidR="00F0588D" w:rsidRDefault="00F0588D">
      <w:pPr>
        <w:jc w:val="both"/>
        <w:rPr>
          <w:color w:val="000000"/>
          <w:spacing w:val="-1"/>
          <w:sz w:val="22"/>
          <w:szCs w:val="22"/>
        </w:rPr>
      </w:pPr>
    </w:p>
    <w:sectPr w:rsidR="00F0588D" w:rsidSect="00BC640B">
      <w:pgSz w:w="11906" w:h="16838"/>
      <w:pgMar w:top="851" w:right="850" w:bottom="993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C640B"/>
    <w:rsid w:val="000B095A"/>
    <w:rsid w:val="002D0109"/>
    <w:rsid w:val="003A7418"/>
    <w:rsid w:val="0053299F"/>
    <w:rsid w:val="005D2029"/>
    <w:rsid w:val="006B2BDE"/>
    <w:rsid w:val="009D7EB5"/>
    <w:rsid w:val="00B92AF9"/>
    <w:rsid w:val="00BC640B"/>
    <w:rsid w:val="00CC7740"/>
    <w:rsid w:val="00F0588D"/>
    <w:rsid w:val="00F44FF8"/>
    <w:rsid w:val="00FE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375" w:after="150" w:line="540" w:lineRule="atLeast"/>
      <w:outlineLvl w:val="0"/>
    </w:pPr>
    <w:rPr>
      <w:rFonts w:ascii="Arial" w:hAnsi="Arial" w:cs="Arial"/>
      <w:color w:val="0671AD"/>
      <w:kern w:val="1"/>
      <w:sz w:val="54"/>
      <w:szCs w:val="5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Times New Roman" w:hAnsi="Times New Roman" w:cs="Times New Roman" w:hint="default"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color w:val="000000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styleId="a4">
    <w:name w:val="Strong"/>
    <w:qFormat/>
    <w:rPr>
      <w:b/>
      <w:bCs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3">
    <w:name w:val="Основной текст 3 Знак"/>
    <w:rPr>
      <w:b/>
      <w:bCs/>
      <w:sz w:val="28"/>
      <w:szCs w:val="24"/>
    </w:rPr>
  </w:style>
  <w:style w:type="paragraph" w:customStyle="1" w:styleId="a6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Normal (Web)"/>
    <w:basedOn w:val="a"/>
    <w:pPr>
      <w:spacing w:before="150" w:after="225"/>
    </w:p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9">
    <w:name w:val=" Знак"/>
    <w:basedOn w:val="a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aa">
    <w:name w:val="Balloon Text"/>
    <w:basedOn w:val="a"/>
    <w:rPr>
      <w:rFonts w:ascii="Tahoma" w:hAnsi="Tahoma" w:cs="Tahoma"/>
      <w:sz w:val="16"/>
      <w:szCs w:val="16"/>
      <w:lang/>
    </w:rPr>
  </w:style>
  <w:style w:type="paragraph" w:customStyle="1" w:styleId="31">
    <w:name w:val="Основной текст 31"/>
    <w:basedOn w:val="a"/>
    <w:pPr>
      <w:jc w:val="center"/>
    </w:pPr>
    <w:rPr>
      <w:b/>
      <w:bCs/>
      <w:sz w:val="2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2294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инструкция для сотрудников образовательных учреждений о порядке действий при осуществлении контроля использования обучающимися сети Интернет</vt:lpstr>
    </vt:vector>
  </TitlesOfParts>
  <Company>Home</Company>
  <LinksUpToDate>false</LinksUpToDate>
  <CharactersWithSpaces>15344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инструкция для сотрудников образовательных учреждений о порядке действий при осуществлении контроля использования обучающимися сети Интернет</dc:title>
  <dc:creator>Teather</dc:creator>
  <cp:lastModifiedBy>ИКТ</cp:lastModifiedBy>
  <cp:revision>2</cp:revision>
  <cp:lastPrinted>2014-12-03T06:29:00Z</cp:lastPrinted>
  <dcterms:created xsi:type="dcterms:W3CDTF">2019-05-08T06:51:00Z</dcterms:created>
  <dcterms:modified xsi:type="dcterms:W3CDTF">2019-05-08T06:51:00Z</dcterms:modified>
</cp:coreProperties>
</file>